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823407" w:rsidRPr="00C50E32" w:rsidRDefault="00481DD3" w:rsidP="00C50E32">
      <w:pPr>
        <w:spacing w:before="240"/>
        <w:jc w:val="center"/>
        <w:rPr>
          <w:rFonts w:asciiTheme="minorHAnsi" w:eastAsia="Arial" w:hAnsiTheme="minorHAnsi" w:cs="Calibri"/>
          <w:bCs/>
          <w:sz w:val="20"/>
          <w:szCs w:val="20"/>
        </w:rPr>
      </w:pPr>
      <w:r w:rsidRPr="00C50E32">
        <w:rPr>
          <w:rFonts w:asciiTheme="minorHAnsi" w:eastAsia="Arial" w:hAnsiTheme="minorHAnsi" w:cs="Calibri"/>
          <w:bCs/>
          <w:sz w:val="20"/>
          <w:szCs w:val="20"/>
        </w:rPr>
        <w:t>OFERTA</w:t>
      </w:r>
      <w:r w:rsidR="00823407" w:rsidRPr="00C50E32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C50E32">
        <w:rPr>
          <w:rFonts w:asciiTheme="minorHAnsi" w:eastAsia="Arial" w:hAnsiTheme="minorHAnsi" w:cs="Calibri"/>
          <w:bCs/>
          <w:sz w:val="20"/>
          <w:szCs w:val="20"/>
        </w:rPr>
        <w:t>REALIZACJI ZADANIA PUBLICZNEGO</w:t>
      </w:r>
      <w:r w:rsidR="00AF2B25" w:rsidRPr="00C50E32">
        <w:rPr>
          <w:rFonts w:asciiTheme="minorHAnsi" w:eastAsia="Arial" w:hAnsiTheme="minorHAnsi" w:cs="Calibri"/>
          <w:bCs/>
          <w:sz w:val="20"/>
          <w:szCs w:val="20"/>
        </w:rPr>
        <w:t>*</w:t>
      </w:r>
      <w:r w:rsidR="00C81752" w:rsidRPr="00C50E32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FC48F2" w:rsidRPr="00C50E32">
        <w:rPr>
          <w:rFonts w:asciiTheme="minorHAnsi" w:eastAsia="Arial" w:hAnsiTheme="minorHAnsi" w:cs="Calibri"/>
          <w:bCs/>
          <w:sz w:val="20"/>
          <w:szCs w:val="20"/>
        </w:rPr>
        <w:t>/</w:t>
      </w:r>
      <w:r w:rsidR="00C81752" w:rsidRPr="00C50E32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C50E32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FC48F2" w:rsidRPr="00C50E32">
        <w:rPr>
          <w:rFonts w:asciiTheme="minorHAnsi" w:eastAsia="Arial" w:hAnsiTheme="minorHAnsi" w:cs="Calibri"/>
          <w:bCs/>
          <w:sz w:val="20"/>
          <w:szCs w:val="20"/>
        </w:rPr>
        <w:t>OFERTA WSPÓLNA REALIZACJI ZADANIA PUBLICZNEGO</w:t>
      </w:r>
      <w:r w:rsidR="00AF2B25" w:rsidRPr="00C50E32">
        <w:rPr>
          <w:rFonts w:asciiTheme="minorHAnsi" w:eastAsia="Arial" w:hAnsiTheme="minorHAnsi" w:cs="Calibri"/>
          <w:bCs/>
          <w:sz w:val="20"/>
          <w:szCs w:val="20"/>
        </w:rPr>
        <w:t>*</w:t>
      </w:r>
      <w:r w:rsidR="00563000" w:rsidRPr="00C50E32">
        <w:rPr>
          <w:rFonts w:asciiTheme="minorHAnsi" w:eastAsia="Arial" w:hAnsiTheme="minorHAnsi" w:cs="Calibri"/>
          <w:bCs/>
          <w:sz w:val="20"/>
          <w:szCs w:val="20"/>
        </w:rPr>
        <w:t>,</w:t>
      </w:r>
      <w:r w:rsidR="00FC48F2" w:rsidRPr="00C50E32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</w:p>
    <w:p w:rsidR="00C50E32" w:rsidRDefault="00862C23" w:rsidP="00C50E32">
      <w:pPr>
        <w:jc w:val="center"/>
        <w:rPr>
          <w:rFonts w:asciiTheme="minorHAnsi" w:eastAsia="Arial" w:hAnsiTheme="minorHAnsi" w:cs="Calibri"/>
          <w:bCs/>
          <w:sz w:val="20"/>
          <w:szCs w:val="20"/>
        </w:rPr>
      </w:pPr>
      <w:r w:rsidRPr="00C50E32">
        <w:rPr>
          <w:rFonts w:asciiTheme="minorHAnsi" w:eastAsia="Arial" w:hAnsiTheme="minorHAnsi" w:cs="Calibri"/>
          <w:bCs/>
          <w:sz w:val="20"/>
          <w:szCs w:val="20"/>
        </w:rPr>
        <w:t>O KTÓRYCH MOWA</w:t>
      </w:r>
      <w:r w:rsidR="00C00B17" w:rsidRPr="00C50E32">
        <w:rPr>
          <w:rFonts w:asciiTheme="minorHAnsi" w:eastAsia="Arial" w:hAnsiTheme="minorHAnsi" w:cs="Calibri"/>
          <w:bCs/>
          <w:sz w:val="20"/>
          <w:szCs w:val="20"/>
        </w:rPr>
        <w:t xml:space="preserve"> W </w:t>
      </w:r>
      <w:r w:rsidRPr="00C50E32">
        <w:rPr>
          <w:rFonts w:asciiTheme="minorHAnsi" w:eastAsia="Arial" w:hAnsiTheme="minorHAnsi" w:cs="Calibri"/>
          <w:bCs/>
          <w:sz w:val="20"/>
          <w:szCs w:val="20"/>
        </w:rPr>
        <w:t>ART. 14 UST. 1 I 2 USTAWY</w:t>
      </w:r>
      <w:r w:rsidRPr="00C50E32"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C50E32">
        <w:rPr>
          <w:rFonts w:asciiTheme="minorHAnsi" w:eastAsia="Arial" w:hAnsiTheme="minorHAnsi" w:cs="Calibri"/>
          <w:bCs/>
          <w:sz w:val="20"/>
          <w:szCs w:val="20"/>
        </w:rPr>
        <w:t xml:space="preserve">Z DNIA 24 KWIETNIA 2003 R. O DZIAŁALNOŚCI POŻYTKU PUBLICZNEGO I O WOLONTARIACIE (DZ. U. Z 2016 R. POZ. 239 I </w:t>
      </w:r>
      <w:r w:rsidR="00C00B17" w:rsidRPr="00C50E32">
        <w:rPr>
          <w:rFonts w:asciiTheme="minorHAnsi" w:eastAsia="Arial" w:hAnsiTheme="minorHAnsi" w:cs="Calibri"/>
          <w:bCs/>
          <w:sz w:val="20"/>
          <w:szCs w:val="20"/>
        </w:rPr>
        <w:t>395</w:t>
      </w:r>
      <w:r w:rsidRPr="00C50E32">
        <w:rPr>
          <w:rFonts w:asciiTheme="minorHAnsi" w:eastAsia="Arial" w:hAnsiTheme="minorHAnsi" w:cs="Calibri"/>
          <w:bCs/>
          <w:sz w:val="20"/>
          <w:szCs w:val="20"/>
        </w:rPr>
        <w:t>)</w:t>
      </w:r>
      <w:bookmarkStart w:id="0" w:name="_GoBack"/>
      <w:bookmarkEnd w:id="0"/>
    </w:p>
    <w:p w:rsidR="00663D27" w:rsidRPr="00C50E32" w:rsidRDefault="00663D27" w:rsidP="00C50E32">
      <w:pPr>
        <w:jc w:val="center"/>
        <w:rPr>
          <w:rFonts w:asciiTheme="minorHAnsi" w:eastAsia="Arial" w:hAnsiTheme="minorHAnsi" w:cs="Calibri"/>
          <w:bCs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7A3EDA">
              <w:rPr>
                <w:rFonts w:asciiTheme="minorHAnsi" w:eastAsia="Arial" w:hAnsiTheme="minorHAnsi" w:cs="Calibri"/>
                <w:b/>
                <w:sz w:val="20"/>
                <w:szCs w:val="20"/>
              </w:rPr>
              <w:t>i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272B2D" w:rsidRPr="00272B2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272B2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272B2D" w:rsidRPr="00272B2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272B2D" w:rsidRPr="00272B2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1411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</w:t>
            </w:r>
            <w:r w:rsidR="00141190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ansowych w stosunku do wnioskowanej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1411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</w:t>
            </w:r>
            <w:r w:rsidR="0014119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wnioskowanej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272B2D" w:rsidRPr="00272B2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272B2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141190" w:rsidRPr="00D97AAD" w:rsidRDefault="00141190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Pr="00C50E32">
        <w:rPr>
          <w:rFonts w:asciiTheme="minorHAnsi" w:hAnsiTheme="minorHAnsi" w:cs="Verdana"/>
          <w:b/>
          <w:color w:val="auto"/>
          <w:sz w:val="18"/>
          <w:szCs w:val="18"/>
        </w:rPr>
        <w:t>wzór oferty został pobrany ze strony Starostwa Powiatowego w Biłgoraju.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891C6A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6A" w:rsidRDefault="0034196A">
      <w:r>
        <w:separator/>
      </w:r>
    </w:p>
  </w:endnote>
  <w:endnote w:type="continuationSeparator" w:id="0">
    <w:p w:rsidR="0034196A" w:rsidRDefault="0034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90" w:rsidRPr="00C96862" w:rsidRDefault="0014119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50E3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141190" w:rsidRDefault="001411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6A" w:rsidRDefault="0034196A">
      <w:r>
        <w:separator/>
      </w:r>
    </w:p>
  </w:footnote>
  <w:footnote w:type="continuationSeparator" w:id="0">
    <w:p w:rsidR="0034196A" w:rsidRDefault="0034196A">
      <w:r>
        <w:continuationSeparator/>
      </w:r>
    </w:p>
  </w:footnote>
  <w:footnote w:id="1">
    <w:p w:rsidR="00141190" w:rsidRPr="005229DE" w:rsidRDefault="0014119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141190" w:rsidRPr="005229DE" w:rsidRDefault="0014119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141190" w:rsidRPr="00ED42DF" w:rsidRDefault="0014119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141190" w:rsidRPr="00C57111" w:rsidRDefault="0014119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141190" w:rsidRPr="00FE7076" w:rsidRDefault="0014119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141190" w:rsidRPr="006A050D" w:rsidRDefault="0014119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141190" w:rsidRPr="001250B6" w:rsidRDefault="0014119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141190" w:rsidRPr="00832632" w:rsidRDefault="0014119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141190" w:rsidRDefault="0014119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141190" w:rsidRPr="00940912" w:rsidRDefault="0014119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141190" w:rsidRPr="005229DE" w:rsidRDefault="0014119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141190" w:rsidRPr="005229DE" w:rsidRDefault="0014119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141190" w:rsidRPr="00A61C84" w:rsidRDefault="0014119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141190" w:rsidRPr="00782E22" w:rsidRDefault="0014119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141190" w:rsidRPr="006054AB" w:rsidRDefault="0014119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141190" w:rsidRPr="00894B28" w:rsidRDefault="0014119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141190" w:rsidRPr="002508BB" w:rsidRDefault="0014119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141190" w:rsidRPr="002508BB" w:rsidRDefault="0014119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141190" w:rsidRPr="002508BB" w:rsidRDefault="0014119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141190" w:rsidRPr="006A050D" w:rsidRDefault="00141190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141190" w:rsidRPr="000776D3" w:rsidRDefault="00141190">
      <w:pPr>
        <w:pStyle w:val="Tekstprzypisudolnego"/>
        <w:rPr>
          <w:rFonts w:asciiTheme="minorHAnsi" w:hAnsi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1190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B06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275C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2B2D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196A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3B6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394B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3ED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1C6A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0E32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6ED2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F7CD-359E-4EC7-9ADC-185FDD0A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1494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Dziedzic</cp:lastModifiedBy>
  <cp:revision>11</cp:revision>
  <cp:lastPrinted>2016-11-23T08:11:00Z</cp:lastPrinted>
  <dcterms:created xsi:type="dcterms:W3CDTF">2016-10-17T08:50:00Z</dcterms:created>
  <dcterms:modified xsi:type="dcterms:W3CDTF">2018-12-20T08:05:00Z</dcterms:modified>
</cp:coreProperties>
</file>