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E10E8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p w14:paraId="37229750" w14:textId="5304AD34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>
        <w:rPr>
          <w:rFonts w:asciiTheme="minorHAnsi" w:hAnsiTheme="minorHAnsi" w:cs="Verdana"/>
          <w:b/>
          <w:bCs/>
          <w:color w:val="auto"/>
          <w:sz w:val="18"/>
          <w:szCs w:val="18"/>
        </w:rPr>
        <w:t>…………………………………………………………</w:t>
      </w:r>
    </w:p>
    <w:p w14:paraId="757581C6" w14:textId="2C11148C" w:rsidR="004F541A" w:rsidRP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          Pieczęć stowarzyszenia </w:t>
      </w:r>
    </w:p>
    <w:p w14:paraId="4513AF0E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1F2F8182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2EF9FEDC" w14:textId="285A9C15" w:rsidR="00881C12" w:rsidRPr="0011060F" w:rsidRDefault="0011060F" w:rsidP="004F541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  <w:r w:rsidRPr="0011060F">
        <w:rPr>
          <w:rFonts w:asciiTheme="minorHAnsi" w:hAnsiTheme="minorHAnsi" w:cs="Verdana"/>
          <w:b/>
          <w:bCs/>
          <w:color w:val="auto"/>
          <w:sz w:val="28"/>
          <w:szCs w:val="28"/>
        </w:rPr>
        <w:t>Zaktualizowany harmonogram i kosztorys</w:t>
      </w:r>
    </w:p>
    <w:p w14:paraId="6BA44880" w14:textId="77777777" w:rsidR="0011060F" w:rsidRDefault="0011060F" w:rsidP="0011060F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47B30914" w14:textId="2F924EC3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9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488"/>
        <w:gridCol w:w="948"/>
        <w:gridCol w:w="1872"/>
      </w:tblGrid>
      <w:tr w:rsidR="007B60CF" w:rsidRPr="00D97AAD" w14:paraId="1F164AA1" w14:textId="77777777" w:rsidTr="00002575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568" w:type="dxa"/>
            <w:gridSpan w:val="7"/>
            <w:shd w:val="clear" w:color="auto" w:fill="FFFFFF"/>
          </w:tcPr>
          <w:p w14:paraId="4097EAC4" w14:textId="77777777" w:rsidR="0011060F" w:rsidRPr="00D97AAD" w:rsidRDefault="0011060F" w:rsidP="00763A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002575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1429F9" w14:textId="41738FFD" w:rsidR="007B60CF" w:rsidRDefault="0084051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  <w:p w14:paraId="2BCF24FE" w14:textId="77777777" w:rsidR="0011060F" w:rsidRPr="00D97AAD" w:rsidRDefault="0011060F" w:rsidP="00C11FE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0967AD89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A7D691" w14:textId="77777777" w:rsidTr="00002575">
        <w:tblPrEx>
          <w:shd w:val="clear" w:color="auto" w:fill="auto"/>
        </w:tblPrEx>
        <w:trPr>
          <w:trHeight w:val="121"/>
        </w:trPr>
        <w:tc>
          <w:tcPr>
            <w:tcW w:w="109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97275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63A86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</w:t>
            </w:r>
            <w:r w:rsidR="009B110D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517" w:rsidRPr="00D97AAD" w14:paraId="0656A7DB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352763E" w:rsidR="00840517" w:rsidRPr="00840517" w:rsidRDefault="00840517" w:rsidP="00840517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76FF4B8A" w:rsidR="00840517" w:rsidRPr="00D97AAD" w:rsidRDefault="00840517" w:rsidP="0000257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77777777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68F446A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6799E912" w:rsidR="00840517" w:rsidRPr="00D97AAD" w:rsidRDefault="00840517" w:rsidP="0084051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9792554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517" w:rsidRPr="00D97AAD" w14:paraId="2AEB9ABC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12F0C137" w:rsidR="00840517" w:rsidRPr="00D97AAD" w:rsidRDefault="00840517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840517" w:rsidRPr="00D97AAD" w:rsidRDefault="00840517" w:rsidP="0084051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EDFF11" w14:textId="09D549B7" w:rsidR="00840517" w:rsidRPr="000155A7" w:rsidRDefault="00840517" w:rsidP="00177AD3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14:paraId="4905107A" w14:textId="77777777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3D5E0096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8E52E1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2CA2E416" w:rsidR="00416F88" w:rsidRPr="00D97AAD" w:rsidRDefault="00002575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755F860E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537973E2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FD55125" w:rsidR="00416F88" w:rsidRPr="00D97AAD" w:rsidRDefault="00002575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6CA6C8EF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E455E0" w14:textId="77777777" w:rsidR="004F541A" w:rsidRDefault="004F541A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BF2D58" w14:textId="77777777" w:rsidR="004F541A" w:rsidRDefault="004F541A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404711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F2FF43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78E00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4F559E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944A0A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E951F3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F9BBE9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284F55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F15AA5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0"/>
        <w:gridCol w:w="1373"/>
        <w:gridCol w:w="1660"/>
        <w:gridCol w:w="1704"/>
        <w:gridCol w:w="1843"/>
        <w:gridCol w:w="2418"/>
        <w:gridCol w:w="283"/>
        <w:gridCol w:w="283"/>
        <w:gridCol w:w="279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4F541A">
        <w:tc>
          <w:tcPr>
            <w:tcW w:w="48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6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82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846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498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F541A" w:rsidRPr="003A2508" w14:paraId="16555816" w14:textId="77777777" w:rsidTr="004F541A">
        <w:tc>
          <w:tcPr>
            <w:tcW w:w="48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82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6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10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30" w:type="pct"/>
            <w:shd w:val="clear" w:color="auto" w:fill="DDD9C3" w:themeFill="background2" w:themeFillShade="E6"/>
            <w:vAlign w:val="center"/>
          </w:tcPr>
          <w:p w14:paraId="2EC5EFAB" w14:textId="694D9BE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0" w:type="pct"/>
            <w:shd w:val="clear" w:color="auto" w:fill="DDD9C3" w:themeFill="background2" w:themeFillShade="E6"/>
            <w:vAlign w:val="center"/>
          </w:tcPr>
          <w:p w14:paraId="7A885114" w14:textId="7D455EAA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8" w:type="pct"/>
            <w:shd w:val="clear" w:color="auto" w:fill="DDD9C3" w:themeFill="background2" w:themeFillShade="E6"/>
            <w:vAlign w:val="center"/>
          </w:tcPr>
          <w:p w14:paraId="5A9B63ED" w14:textId="5318E63C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</w:p>
        </w:tc>
      </w:tr>
      <w:tr w:rsidR="006160C1" w:rsidRPr="003A2508" w14:paraId="3C888CCE" w14:textId="77777777" w:rsidTr="004F541A">
        <w:tc>
          <w:tcPr>
            <w:tcW w:w="482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F541A" w:rsidRPr="003A2508" w14:paraId="659AE0B6" w14:textId="77777777" w:rsidTr="004F541A">
        <w:tc>
          <w:tcPr>
            <w:tcW w:w="482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54F04065" w:rsidR="006160C1" w:rsidRPr="003A2508" w:rsidRDefault="008C10D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62" w:type="pct"/>
          </w:tcPr>
          <w:p w14:paraId="4142DA2C" w14:textId="6C81B47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CB893DD" w14:textId="1FE342A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100D62E0" w14:textId="2FC11E3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C96D9D4" w14:textId="557770C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61CAF49" w14:textId="77777777" w:rsidTr="004F541A">
        <w:tc>
          <w:tcPr>
            <w:tcW w:w="482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3A80984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62" w:type="pct"/>
          </w:tcPr>
          <w:p w14:paraId="520293B8" w14:textId="15AA1F5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7E9D123" w14:textId="1A143E6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7008F6A4" w14:textId="7AA153A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22EAE3FF" w14:textId="05AA8AF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490F157" w14:textId="77777777" w:rsidTr="004F541A">
        <w:tc>
          <w:tcPr>
            <w:tcW w:w="482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12AA68A5" w14:textId="77777777" w:rsidTr="004F541A">
        <w:tc>
          <w:tcPr>
            <w:tcW w:w="482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ACF6DA9" w14:textId="77777777" w:rsidTr="004F541A">
        <w:tc>
          <w:tcPr>
            <w:tcW w:w="482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6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20830508" w14:textId="77777777" w:rsidTr="004F541A">
        <w:tc>
          <w:tcPr>
            <w:tcW w:w="482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C17F526" w14:textId="77777777" w:rsidTr="004F541A">
        <w:tc>
          <w:tcPr>
            <w:tcW w:w="482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6B93A38" w14:textId="77777777" w:rsidTr="004F541A">
        <w:tc>
          <w:tcPr>
            <w:tcW w:w="482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36D2E672" w14:textId="77777777" w:rsidTr="004F541A">
        <w:tc>
          <w:tcPr>
            <w:tcW w:w="482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62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1D7D843F" w14:textId="77777777" w:rsidTr="004F541A">
        <w:tc>
          <w:tcPr>
            <w:tcW w:w="482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5994C149" w14:textId="77777777" w:rsidTr="004F541A">
        <w:tc>
          <w:tcPr>
            <w:tcW w:w="482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0B8E7AFF" w14:textId="77777777" w:rsidTr="004F541A">
        <w:tc>
          <w:tcPr>
            <w:tcW w:w="482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504A7F4" w14:textId="6068CFB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10" w:type="pct"/>
          </w:tcPr>
          <w:p w14:paraId="52FA04B1" w14:textId="6D09535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F541A">
        <w:tc>
          <w:tcPr>
            <w:tcW w:w="482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F541A" w:rsidRPr="003A2508" w14:paraId="45219FD3" w14:textId="77777777" w:rsidTr="004F541A">
        <w:tc>
          <w:tcPr>
            <w:tcW w:w="482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5B0639B9" w14:textId="77777777" w:rsidTr="004F541A">
        <w:tc>
          <w:tcPr>
            <w:tcW w:w="482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EE6BEDA" w14:textId="77777777" w:rsidTr="004F541A">
        <w:tc>
          <w:tcPr>
            <w:tcW w:w="482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FA189EB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10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39628B83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10" w:type="pct"/>
          </w:tcPr>
          <w:p w14:paraId="43573EBD" w14:textId="05BBCC5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25FCA6A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051045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0F7FBA9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2E4A3C4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028BFC5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311A9E58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4F5BB31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1A23C49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3E2A17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1D3681" w14:textId="77777777" w:rsidR="004F541A" w:rsidRDefault="004F541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C0C0B8" w14:textId="77777777" w:rsidR="004F541A" w:rsidRPr="00D97AAD" w:rsidRDefault="004F541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EC68" w14:textId="77777777" w:rsidR="00650298" w:rsidRDefault="00650298">
      <w:r>
        <w:separator/>
      </w:r>
    </w:p>
  </w:endnote>
  <w:endnote w:type="continuationSeparator" w:id="0">
    <w:p w14:paraId="334449BA" w14:textId="77777777" w:rsidR="00650298" w:rsidRDefault="006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B110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B8882" w14:textId="77777777" w:rsidR="00650298" w:rsidRDefault="00650298">
      <w:r>
        <w:separator/>
      </w:r>
    </w:p>
  </w:footnote>
  <w:footnote w:type="continuationSeparator" w:id="0">
    <w:p w14:paraId="55FDB40A" w14:textId="77777777" w:rsidR="00650298" w:rsidRDefault="00650298">
      <w:r>
        <w:continuationSeparator/>
      </w:r>
    </w:p>
  </w:footnote>
  <w:footnote w:id="1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E33D8"/>
    <w:multiLevelType w:val="hybridMultilevel"/>
    <w:tmpl w:val="1F706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2575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43"/>
    <w:rsid w:val="0010615A"/>
    <w:rsid w:val="0011060F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F5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84B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A18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9E4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41A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03C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298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A86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47F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517"/>
    <w:rsid w:val="0084430B"/>
    <w:rsid w:val="008449A3"/>
    <w:rsid w:val="00845AF6"/>
    <w:rsid w:val="00846B20"/>
    <w:rsid w:val="008514B8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534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0D7"/>
    <w:rsid w:val="008C16EA"/>
    <w:rsid w:val="008C19A1"/>
    <w:rsid w:val="008C33C9"/>
    <w:rsid w:val="008C3C98"/>
    <w:rsid w:val="008C4741"/>
    <w:rsid w:val="008C57CC"/>
    <w:rsid w:val="008C5EBA"/>
    <w:rsid w:val="008C7697"/>
    <w:rsid w:val="008D0396"/>
    <w:rsid w:val="008D0B95"/>
    <w:rsid w:val="008D2112"/>
    <w:rsid w:val="008D2455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10D"/>
    <w:rsid w:val="009B2B6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29C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FE9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0E5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4E7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27F"/>
    <w:rsid w:val="00CD6036"/>
    <w:rsid w:val="00CE0A24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3A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D6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203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AA5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D859-21B7-45AE-A083-F175E3C9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Dziedzic</cp:lastModifiedBy>
  <cp:revision>4</cp:revision>
  <cp:lastPrinted>2024-11-29T06:55:00Z</cp:lastPrinted>
  <dcterms:created xsi:type="dcterms:W3CDTF">2024-11-29T06:57:00Z</dcterms:created>
  <dcterms:modified xsi:type="dcterms:W3CDTF">2026-01-29T07:33:00Z</dcterms:modified>
</cp:coreProperties>
</file>